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D3C" w:rsidRDefault="00AB6D3C" w:rsidP="00AB6D3C">
      <w:pPr>
        <w:widowControl w:val="0"/>
        <w:tabs>
          <w:tab w:val="left" w:pos="7200"/>
        </w:tabs>
        <w:autoSpaceDN w:val="0"/>
        <w:adjustRightInd w:val="0"/>
        <w:jc w:val="center"/>
        <w:rPr>
          <w:b/>
          <w:bCs/>
          <w:sz w:val="40"/>
          <w:szCs w:val="40"/>
          <w:lang w:eastAsia="cs-CZ"/>
        </w:rPr>
      </w:pPr>
      <w:r>
        <w:rPr>
          <w:b/>
          <w:bCs/>
          <w:sz w:val="40"/>
          <w:szCs w:val="40"/>
          <w:lang w:eastAsia="cs-CZ"/>
        </w:rPr>
        <w:t>OBEC LOKCA</w:t>
      </w:r>
    </w:p>
    <w:p w:rsidR="00AB6D3C" w:rsidRDefault="00AB6D3C" w:rsidP="00AB6D3C">
      <w:pPr>
        <w:widowControl w:val="0"/>
        <w:tabs>
          <w:tab w:val="left" w:pos="7200"/>
        </w:tabs>
        <w:autoSpaceDN w:val="0"/>
        <w:adjustRightInd w:val="0"/>
        <w:jc w:val="center"/>
        <w:rPr>
          <w:b/>
          <w:bCs/>
          <w:sz w:val="28"/>
          <w:szCs w:val="28"/>
          <w:lang w:eastAsia="cs-CZ"/>
        </w:rPr>
      </w:pPr>
      <w:r>
        <w:rPr>
          <w:b/>
          <w:bCs/>
          <w:sz w:val="28"/>
          <w:szCs w:val="28"/>
          <w:lang w:eastAsia="cs-CZ"/>
        </w:rPr>
        <w:t xml:space="preserve">              Obecný úrad, Trojičné námestie 3/8, 029 51  Lokca</w:t>
      </w:r>
    </w:p>
    <w:p w:rsidR="005B0928" w:rsidRDefault="00FB55DF">
      <w:r>
        <w:rPr>
          <w:sz w:val="24"/>
        </w:rPr>
        <w:t xml:space="preserve">                                            </w:t>
      </w:r>
    </w:p>
    <w:p w:rsidR="005B0928" w:rsidRDefault="005B0928"/>
    <w:p w:rsidR="00AB6D3C" w:rsidRDefault="00AB6D3C"/>
    <w:p w:rsidR="005B0928" w:rsidRDefault="005B0928"/>
    <w:p w:rsidR="005B0928" w:rsidRDefault="00FB55D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v ............................................... dňa ...........................................</w:t>
      </w:r>
    </w:p>
    <w:p w:rsidR="005B0928" w:rsidRDefault="005B0928">
      <w:pPr>
        <w:rPr>
          <w:sz w:val="24"/>
        </w:rPr>
      </w:pPr>
    </w:p>
    <w:p w:rsidR="00AB6D3C" w:rsidRDefault="00AB6D3C">
      <w:pPr>
        <w:rPr>
          <w:sz w:val="24"/>
        </w:rPr>
      </w:pPr>
    </w:p>
    <w:p w:rsidR="005B0928" w:rsidRDefault="005B0928">
      <w:pPr>
        <w:rPr>
          <w:sz w:val="24"/>
        </w:rPr>
      </w:pPr>
    </w:p>
    <w:p w:rsidR="005B0928" w:rsidRDefault="005B0928">
      <w:pPr>
        <w:rPr>
          <w:sz w:val="24"/>
          <w:szCs w:val="22"/>
        </w:rPr>
      </w:pPr>
    </w:p>
    <w:p w:rsidR="005B0928" w:rsidRDefault="00FB55DF">
      <w:pPr>
        <w:widowControl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 xml:space="preserve">Žiadosť o predĺženie termínu dokončenia stavby </w:t>
      </w:r>
    </w:p>
    <w:p w:rsidR="005B0928" w:rsidRDefault="005B0928">
      <w:pPr>
        <w:widowControl w:val="0"/>
        <w:ind w:firstLine="720"/>
        <w:rPr>
          <w:b/>
          <w:color w:val="000000"/>
          <w:sz w:val="22"/>
          <w:szCs w:val="22"/>
        </w:rPr>
      </w:pPr>
    </w:p>
    <w:p w:rsidR="005B0928" w:rsidRDefault="005B0928">
      <w:pPr>
        <w:widowControl w:val="0"/>
        <w:rPr>
          <w:b/>
          <w:color w:val="000000"/>
          <w:sz w:val="22"/>
          <w:szCs w:val="22"/>
        </w:rPr>
      </w:pPr>
    </w:p>
    <w:p w:rsidR="005B0928" w:rsidRDefault="005B0928">
      <w:pPr>
        <w:widowControl w:val="0"/>
        <w:ind w:firstLine="720"/>
        <w:rPr>
          <w:b/>
          <w:color w:val="000000"/>
          <w:sz w:val="22"/>
          <w:szCs w:val="22"/>
        </w:rPr>
      </w:pPr>
    </w:p>
    <w:p w:rsidR="005B0928" w:rsidRDefault="00FB55DF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  <w:u w:val="single"/>
        </w:rPr>
        <w:t>Žiadateľ</w:t>
      </w:r>
    </w:p>
    <w:p w:rsidR="005B0928" w:rsidRDefault="00FB55DF">
      <w:pPr>
        <w:widowControl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Meno, priezvisko, resp. názov právnickej osoby:....................................................................................... </w:t>
      </w:r>
    </w:p>
    <w:p w:rsidR="005B0928" w:rsidRDefault="00FB55DF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adresa bydliska / sídla právnickej osoby: ..................................................................................................</w:t>
      </w:r>
    </w:p>
    <w:p w:rsidR="005B0928" w:rsidRDefault="00FB55DF">
      <w:pPr>
        <w:widowControl w:val="0"/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č. tel./e-mail: ..............................................................................................................................................</w:t>
      </w:r>
    </w:p>
    <w:p w:rsidR="005B0928" w:rsidRDefault="005B0928">
      <w:pPr>
        <w:widowControl w:val="0"/>
        <w:spacing w:line="360" w:lineRule="auto"/>
        <w:jc w:val="center"/>
        <w:rPr>
          <w:b/>
          <w:color w:val="000000"/>
          <w:sz w:val="22"/>
          <w:szCs w:val="22"/>
        </w:rPr>
      </w:pPr>
    </w:p>
    <w:p w:rsidR="005B0928" w:rsidRDefault="00FB55DF">
      <w:pPr>
        <w:widowControl w:val="0"/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žiada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o predĺženie termínu dokončenia stavby</w:t>
      </w:r>
    </w:p>
    <w:p w:rsidR="005B0928" w:rsidRDefault="005B0928">
      <w:pPr>
        <w:widowControl w:val="0"/>
        <w:spacing w:line="360" w:lineRule="auto"/>
        <w:jc w:val="center"/>
        <w:rPr>
          <w:b/>
          <w:color w:val="000000"/>
          <w:sz w:val="22"/>
          <w:szCs w:val="22"/>
        </w:rPr>
      </w:pPr>
    </w:p>
    <w:p w:rsidR="005B0928" w:rsidRDefault="00FB55DF">
      <w:pPr>
        <w:widowControl w:val="0"/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názov stavby: </w:t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</w:t>
      </w:r>
    </w:p>
    <w:p w:rsidR="005B0928" w:rsidRDefault="00FB55DF">
      <w:pPr>
        <w:widowControl w:val="0"/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povolenej stavebným povolením č.:</w:t>
      </w:r>
      <w:r>
        <w:rPr>
          <w:color w:val="000000"/>
          <w:sz w:val="22"/>
          <w:szCs w:val="22"/>
        </w:rPr>
        <w:t>.........................................................................................................</w:t>
      </w:r>
    </w:p>
    <w:p w:rsidR="005B0928" w:rsidRDefault="00FB55DF">
      <w:pPr>
        <w:widowControl w:val="0"/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vydaným </w:t>
      </w:r>
      <w:r>
        <w:rPr>
          <w:color w:val="000000"/>
          <w:sz w:val="22"/>
          <w:szCs w:val="22"/>
        </w:rPr>
        <w:t xml:space="preserve">(kým) ......................................................................................................................................... </w:t>
      </w:r>
    </w:p>
    <w:p w:rsidR="005B0928" w:rsidRDefault="00FB55DF">
      <w:pPr>
        <w:widowControl w:val="0"/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dňa </w:t>
      </w:r>
      <w:r>
        <w:rPr>
          <w:sz w:val="22"/>
          <w:szCs w:val="22"/>
        </w:rPr>
        <w:t xml:space="preserve">......................., </w:t>
      </w:r>
      <w:r>
        <w:rPr>
          <w:b/>
          <w:sz w:val="22"/>
          <w:szCs w:val="22"/>
        </w:rPr>
        <w:t>ktoré nadobudlo právoplatnosť dňa</w:t>
      </w:r>
      <w:r>
        <w:rPr>
          <w:sz w:val="22"/>
          <w:szCs w:val="22"/>
        </w:rPr>
        <w:t>.......................................................................</w:t>
      </w:r>
    </w:p>
    <w:p w:rsidR="005B0928" w:rsidRDefault="005B0928">
      <w:pPr>
        <w:widowControl w:val="0"/>
        <w:jc w:val="both"/>
        <w:rPr>
          <w:color w:val="000000"/>
          <w:sz w:val="22"/>
          <w:szCs w:val="22"/>
        </w:rPr>
      </w:pPr>
    </w:p>
    <w:p w:rsidR="005B0928" w:rsidRDefault="00FB55DF">
      <w:pPr>
        <w:widowControl w:val="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Termín dokončenia stavby navrhujem predĺžiť o: </w:t>
      </w:r>
      <w:r>
        <w:rPr>
          <w:color w:val="000000"/>
          <w:sz w:val="22"/>
          <w:szCs w:val="22"/>
        </w:rPr>
        <w:t xml:space="preserve">.......................... </w:t>
      </w:r>
      <w:r>
        <w:rPr>
          <w:b/>
          <w:color w:val="000000"/>
          <w:sz w:val="22"/>
          <w:szCs w:val="22"/>
        </w:rPr>
        <w:t xml:space="preserve">mesiacov. </w:t>
      </w:r>
      <w:r>
        <w:rPr>
          <w:b/>
          <w:color w:val="000000"/>
          <w:sz w:val="22"/>
          <w:szCs w:val="22"/>
        </w:rPr>
        <w:tab/>
      </w:r>
    </w:p>
    <w:p w:rsidR="005B0928" w:rsidRDefault="005B0928">
      <w:pPr>
        <w:pStyle w:val="Zkladntext"/>
        <w:rPr>
          <w:sz w:val="22"/>
          <w:szCs w:val="22"/>
        </w:rPr>
      </w:pPr>
    </w:p>
    <w:p w:rsidR="005B0928" w:rsidRDefault="00FB55DF">
      <w:pPr>
        <w:widowControl w:val="0"/>
        <w:tabs>
          <w:tab w:val="left" w:pos="9356"/>
        </w:tabs>
        <w:spacing w:line="360" w:lineRule="auto"/>
        <w:ind w:right="5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Stručný popis a zdôvodnenie požadovanej zmeny – predĺženia termínu dokončenia stavby: </w:t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0928" w:rsidRDefault="00FB55DF">
      <w:pPr>
        <w:widowControl w:val="0"/>
        <w:spacing w:line="360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5B0928" w:rsidRDefault="005B0928">
      <w:pPr>
        <w:widowControl w:val="0"/>
        <w:rPr>
          <w:color w:val="000000"/>
          <w:sz w:val="22"/>
          <w:szCs w:val="22"/>
        </w:rPr>
      </w:pPr>
    </w:p>
    <w:p w:rsidR="005B0928" w:rsidRDefault="005B0928">
      <w:pPr>
        <w:widowControl w:val="0"/>
        <w:jc w:val="both"/>
        <w:rPr>
          <w:color w:val="000000"/>
          <w:sz w:val="22"/>
          <w:szCs w:val="22"/>
        </w:rPr>
      </w:pPr>
    </w:p>
    <w:p w:rsidR="005B0928" w:rsidRDefault="005B0928">
      <w:pPr>
        <w:widowControl w:val="0"/>
        <w:jc w:val="both"/>
        <w:rPr>
          <w:color w:val="000000"/>
          <w:sz w:val="22"/>
          <w:szCs w:val="22"/>
        </w:rPr>
      </w:pPr>
    </w:p>
    <w:p w:rsidR="005B0928" w:rsidRDefault="00FB55DF">
      <w:pPr>
        <w:rPr>
          <w:color w:val="000000"/>
          <w:sz w:val="22"/>
          <w:szCs w:val="22"/>
        </w:rPr>
      </w:pPr>
      <w:r>
        <w:rPr>
          <w:sz w:val="22"/>
          <w:szCs w:val="22"/>
        </w:rPr>
        <w:t>V ................................. dňa ........................</w:t>
      </w:r>
    </w:p>
    <w:p w:rsidR="005B0928" w:rsidRDefault="005B0928">
      <w:pPr>
        <w:widowControl w:val="0"/>
        <w:jc w:val="both"/>
        <w:rPr>
          <w:color w:val="000000"/>
          <w:sz w:val="22"/>
          <w:szCs w:val="22"/>
        </w:rPr>
      </w:pPr>
    </w:p>
    <w:p w:rsidR="005B0928" w:rsidRDefault="005B0928">
      <w:pPr>
        <w:widowControl w:val="0"/>
        <w:jc w:val="both"/>
        <w:rPr>
          <w:color w:val="000000"/>
          <w:sz w:val="22"/>
          <w:szCs w:val="22"/>
        </w:rPr>
      </w:pPr>
    </w:p>
    <w:p w:rsidR="005B0928" w:rsidRDefault="005B0928">
      <w:pPr>
        <w:widowControl w:val="0"/>
        <w:jc w:val="right"/>
        <w:rPr>
          <w:color w:val="000000"/>
          <w:sz w:val="22"/>
          <w:szCs w:val="22"/>
        </w:rPr>
      </w:pPr>
    </w:p>
    <w:p w:rsidR="005B0928" w:rsidRDefault="00FB55DF">
      <w:pPr>
        <w:widowControl w:val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</w:t>
      </w:r>
    </w:p>
    <w:p w:rsidR="005B0928" w:rsidRDefault="00FB55DF">
      <w:pPr>
        <w:widowControl w:val="0"/>
        <w:jc w:val="righ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vlastnoručný podpis navrhovateľa </w:t>
      </w:r>
    </w:p>
    <w:p w:rsidR="006C200D" w:rsidRDefault="006C200D">
      <w:pPr>
        <w:rPr>
          <w:b/>
          <w:color w:val="000000"/>
          <w:sz w:val="22"/>
          <w:szCs w:val="22"/>
        </w:rPr>
      </w:pPr>
    </w:p>
    <w:p w:rsidR="005B0928" w:rsidRDefault="00FB55DF">
      <w:pPr>
        <w:rPr>
          <w:color w:val="000000"/>
          <w:sz w:val="22"/>
          <w:szCs w:val="22"/>
        </w:rPr>
      </w:pPr>
      <w:bookmarkStart w:id="0" w:name="_GoBack"/>
      <w:bookmarkEnd w:id="0"/>
      <w:r>
        <w:rPr>
          <w:b/>
          <w:color w:val="000000"/>
          <w:sz w:val="22"/>
          <w:szCs w:val="22"/>
        </w:rPr>
        <w:t>Prílohy:</w:t>
      </w:r>
    </w:p>
    <w:p w:rsidR="005B0928" w:rsidRDefault="00FB55DF">
      <w:pPr>
        <w:widowControl w:val="0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Právoplatné stavebné povolenie kópia</w:t>
      </w:r>
    </w:p>
    <w:p w:rsidR="005B0928" w:rsidRDefault="00FB55DF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Doklady, ktorými navrhovateľ preukáže, že je vlastníkom pozemkov alebo stavieb ktorých sa predĺženie týka, alebo že má k pozemkom či stavbám iné právo, - list vlastníctva pre pôvodného navrhovateľa – k pozemkom – k stavbám a  iné právo (– LV+ Nájomná zmluva; LV+ Dohoda o zriadení vecného bremena; LV + Zmluva o budúcej kúpnej zmluve atď. )</w:t>
      </w:r>
    </w:p>
    <w:p w:rsidR="005B0928" w:rsidRDefault="00FB55DF">
      <w:pPr>
        <w:widowControl w:val="0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Potvrdenie stavebného dozora o termíne začatia stavby, resp. kópiu zápisu o začatí stavby zo stavebného denníka </w:t>
      </w:r>
    </w:p>
    <w:p w:rsidR="005B0928" w:rsidRDefault="00FB55D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 právnickej osobe výpis z obchodného registra respektíve živnostenský list</w:t>
      </w:r>
    </w:p>
    <w:p w:rsidR="005B0928" w:rsidRDefault="00FB55DF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Doklad o zaplatení správneho poplatku vo výške ........................................................................</w:t>
      </w:r>
      <w:r>
        <w:rPr>
          <w:b/>
          <w:color w:val="000000"/>
          <w:sz w:val="22"/>
          <w:szCs w:val="22"/>
        </w:rPr>
        <w:t>10</w:t>
      </w:r>
      <w:r>
        <w:rPr>
          <w:b/>
          <w:sz w:val="22"/>
          <w:szCs w:val="22"/>
        </w:rPr>
        <w:t>€</w:t>
      </w:r>
      <w:r>
        <w:rPr>
          <w:sz w:val="22"/>
          <w:szCs w:val="22"/>
        </w:rPr>
        <w:t xml:space="preserve"> podľa položky 60a písm. g) zákona</w:t>
      </w:r>
      <w:r>
        <w:rPr>
          <w:color w:val="000000"/>
          <w:sz w:val="22"/>
          <w:szCs w:val="22"/>
        </w:rPr>
        <w:t xml:space="preserve">. 145/1995 Z .z. o správnych poplatkoch v  zn. n. p. </w:t>
      </w:r>
    </w:p>
    <w:p w:rsidR="005B0928" w:rsidRDefault="005B0928">
      <w:pPr>
        <w:widowControl w:val="0"/>
        <w:jc w:val="both"/>
        <w:rPr>
          <w:color w:val="000000"/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ind w:right="-108" w:hanging="360"/>
        <w:rPr>
          <w:sz w:val="22"/>
          <w:szCs w:val="22"/>
        </w:rPr>
      </w:pPr>
    </w:p>
    <w:p w:rsidR="005B0928" w:rsidRDefault="005B0928">
      <w:pPr>
        <w:rPr>
          <w:sz w:val="22"/>
          <w:szCs w:val="22"/>
        </w:rPr>
      </w:pPr>
    </w:p>
    <w:p w:rsidR="00FB55DF" w:rsidRDefault="00FB55DF">
      <w:pPr>
        <w:rPr>
          <w:sz w:val="22"/>
          <w:szCs w:val="22"/>
        </w:rPr>
      </w:pPr>
    </w:p>
    <w:sectPr w:rsidR="00FB55DF" w:rsidSect="005B0928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C200D"/>
    <w:rsid w:val="005B0928"/>
    <w:rsid w:val="006C200D"/>
    <w:rsid w:val="00AB6D3C"/>
    <w:rsid w:val="00F93363"/>
    <w:rsid w:val="00FB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0928"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5B0928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2z0">
    <w:name w:val="WW8Num2z0"/>
    <w:rsid w:val="005B0928"/>
    <w:rPr>
      <w:rFonts w:ascii="Wingdings" w:hAnsi="Wingdings" w:cs="Wingdings" w:hint="default"/>
    </w:rPr>
  </w:style>
  <w:style w:type="character" w:customStyle="1" w:styleId="WW8Num3z0">
    <w:name w:val="WW8Num3z0"/>
    <w:rsid w:val="005B0928"/>
  </w:style>
  <w:style w:type="character" w:customStyle="1" w:styleId="WW8Num3z1">
    <w:name w:val="WW8Num3z1"/>
    <w:rsid w:val="005B0928"/>
  </w:style>
  <w:style w:type="character" w:customStyle="1" w:styleId="WW8Num3z2">
    <w:name w:val="WW8Num3z2"/>
    <w:rsid w:val="005B0928"/>
  </w:style>
  <w:style w:type="character" w:customStyle="1" w:styleId="WW8Num3z3">
    <w:name w:val="WW8Num3z3"/>
    <w:rsid w:val="005B0928"/>
  </w:style>
  <w:style w:type="character" w:customStyle="1" w:styleId="WW8Num3z4">
    <w:name w:val="WW8Num3z4"/>
    <w:rsid w:val="005B0928"/>
  </w:style>
  <w:style w:type="character" w:customStyle="1" w:styleId="WW8Num3z5">
    <w:name w:val="WW8Num3z5"/>
    <w:rsid w:val="005B0928"/>
  </w:style>
  <w:style w:type="character" w:customStyle="1" w:styleId="WW8Num3z6">
    <w:name w:val="WW8Num3z6"/>
    <w:rsid w:val="005B0928"/>
  </w:style>
  <w:style w:type="character" w:customStyle="1" w:styleId="WW8Num3z7">
    <w:name w:val="WW8Num3z7"/>
    <w:rsid w:val="005B0928"/>
  </w:style>
  <w:style w:type="character" w:customStyle="1" w:styleId="WW8Num3z8">
    <w:name w:val="WW8Num3z8"/>
    <w:rsid w:val="005B0928"/>
  </w:style>
  <w:style w:type="character" w:customStyle="1" w:styleId="Predvolenpsmoodseku1">
    <w:name w:val="Predvolené písmo odseku1"/>
    <w:rsid w:val="005B0928"/>
  </w:style>
  <w:style w:type="character" w:customStyle="1" w:styleId="ZkladntextChar">
    <w:name w:val="Základný text Char"/>
    <w:basedOn w:val="Predvolenpsmoodseku1"/>
    <w:rsid w:val="005B0928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">
    <w:name w:val="Nadpis"/>
    <w:basedOn w:val="Normlny"/>
    <w:next w:val="Zkladntext"/>
    <w:rsid w:val="005B092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rsid w:val="005B0928"/>
    <w:pPr>
      <w:spacing w:after="120"/>
    </w:pPr>
  </w:style>
  <w:style w:type="paragraph" w:styleId="Zoznam">
    <w:name w:val="List"/>
    <w:basedOn w:val="Zkladntext"/>
    <w:rsid w:val="005B0928"/>
    <w:rPr>
      <w:rFonts w:cs="Mangal"/>
    </w:rPr>
  </w:style>
  <w:style w:type="paragraph" w:customStyle="1" w:styleId="Popisok">
    <w:name w:val="Popisok"/>
    <w:basedOn w:val="Normlny"/>
    <w:rsid w:val="005B09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5B0928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liskova</dc:creator>
  <cp:keywords/>
  <cp:lastModifiedBy>WinXP</cp:lastModifiedBy>
  <cp:revision>2</cp:revision>
  <cp:lastPrinted>1601-01-01T00:00:00Z</cp:lastPrinted>
  <dcterms:created xsi:type="dcterms:W3CDTF">2018-09-11T11:38:00Z</dcterms:created>
  <dcterms:modified xsi:type="dcterms:W3CDTF">2018-09-11T11:38:00Z</dcterms:modified>
</cp:coreProperties>
</file>